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1" w:right="496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b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CLAUDIA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ANÍA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BAEZA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MARTÍNEZ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101" w:right="183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PRESIDEN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DIRECTI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CONGRESO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YUC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TÁN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"/>
        <w:ind w:left="101" w:right="886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suscribe,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Sayda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Melina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Rodríguez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Gómez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Diputada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Legislativa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LXIV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Congreso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representación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ejercicio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facultad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conferida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Política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diverso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sometemos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Soberanía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Proyecto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Decreto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reforman,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adicionan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derogan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diversas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Penal,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ambas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ucatán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27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EXPOSICIÓN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mundial,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toneladas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humana,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volúmenes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sanitarios,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agrícolas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demolición,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provenientes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diferentes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productivos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pecuario,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fábricas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hospitales.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inadecuada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representa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impactando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crisis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climática,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pérdida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biodiversidad.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 w:firstLine="555"/>
        <w:sectPr>
          <w:pgNumType w:start="1"/>
          <w:pgMar w:header="348" w:footer="997" w:top="2080" w:bottom="280" w:left="1600" w:right="340"/>
          <w:headerReference w:type="default" r:id="rId4"/>
          <w:footerReference w:type="default" r:id="rId5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premisa,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ineludible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incremento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emisión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gases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invernadero,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deterioro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ecosistemas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proliferación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sustancias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tóxicas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cuerpos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aire;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obstante,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trasciende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fronteras,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afectando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fluvial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atmosférico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nocivos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(Global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Management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Outlook,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2024).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3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asciende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2.475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toneladas,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51%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proviene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ciudad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Mérida,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igual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cápita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capital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1.268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kg/habitante/día,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mientras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promedio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0.881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kg/habitante/día,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acuerdo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Sustentable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3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Actualmente,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infraestructura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conformada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"A"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Mérida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100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toneladas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diarias,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diez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"C"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toneladas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diarias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Motul,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Izamal,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Umán,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alladolid,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Oxkutzcab,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izimín,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ampliación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Progreso,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Kanasín,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Hunucmá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Maxcanú,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treinta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nueve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"D"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toneladas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diarias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distribuidos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igual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número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embargo,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última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2021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problemática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derivada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ineficiente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aumento.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2" w:firstLine="55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Aunado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pesticidas,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fertilizantes,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llantas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interés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requiere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regulación,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representan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reto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significativo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infraestructura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incendios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basureros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impactado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negativamente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aire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estado;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traduce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urgente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políticas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prácticas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sostenibles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mitigar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impactos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negativos.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2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situación,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imperativo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sentido,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busca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armonizar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definiciones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internacionales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ecocentrista.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analiza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compendio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detallado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definiciones,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garantizando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lenguaje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preciso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reduzca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posibilidad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interpretaciones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erróneas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discrecionalidad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aplicación.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incorporar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compendio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detallado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faciliten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asegurando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sostenible.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7" w:firstLine="570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atender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inadecuado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acompañarse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protocolos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fomenten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buenas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prácticas,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infraestructura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tecnologías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adecuadas.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menester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destacar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elementos,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perspectiva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armonizada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seguirá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siendo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deficiente;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contrario,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avanzar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promueva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sostenible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involucrados.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trascendental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sostenible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competencia.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eficiencia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energética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objetivo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minimizar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impacto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sostenibilidad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cubrir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asociados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incluyendo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impuestos,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subsidios;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igual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incluirán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esquemas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crédito,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fondos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asegurando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2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iniciativa,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impulsar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impacto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economía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circula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esquema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lineamientos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estratégicos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garantizando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origen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lineamientos,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requerimientos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incluso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adecuada;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facilitando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economía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circula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priorizando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reducción,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reutilización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 w:firstLine="570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suma,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objetivo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recae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necesidad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regular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tanto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daños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ocasionados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actualidad,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suficiente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problemática,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lejos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solución,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incremento.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fomenten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cultura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delito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consenti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propone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vigilancia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permitirán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reducir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sostenible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3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óbice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mencionar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esencial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coordinación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estableciendo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criterios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regulatoria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simplificación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favorezcan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inversión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infraestructura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impulsar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concienciación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cultura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compartida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correcta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garantizará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reducción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significativa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minimizará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impacto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fomentará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cultura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reutilización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entidad.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4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fundamental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contenga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política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residuos;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verificar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imponer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3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duda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enfrenta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reto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urgente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embargo,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marco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transitar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hacia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sostenible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garantice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futuras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generaciones;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razón,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Política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Legislativo,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diverso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68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" w:lineRule="auto" w:line="276"/>
        <w:ind w:left="101" w:right="1320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69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Legislativo,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suscribe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Diputada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Sayda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Melina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Rodríguez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Gómez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integrante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Parlamentaria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Partido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Acción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Nacional,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nombre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representación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someto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Honorable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Soberanía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993" w:right="425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PROYEC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DECRE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Proyecto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Decreto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reforman,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adicionan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derogan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diversas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Penal,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ambas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ucatán.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único.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XVI,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XXXVII,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XXXVIII,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XXXIX,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XLIX,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LI,LII,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LXI,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LXII,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LXIII,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LXIV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LXV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XVII.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XXXIII,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XXXVI,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XXXVII,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XXXIX,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XLI,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XLII,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XLIII,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XLI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8;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XVI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XVII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denominación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capítulo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título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ercero,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" w:lineRule="auto" w:line="276"/>
        <w:ind w:left="101" w:right="132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ter;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bis;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quater;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modifica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denominación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capítulo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título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ercero;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20;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21;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" w:lineRule="auto" w:line="276"/>
        <w:ind w:left="101" w:right="132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21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bis;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reforma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94,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adiciona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748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sigue: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3060" w:right="2325" w:hanging="142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YUC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TÁN.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52"/>
        <w:ind w:left="101" w:right="867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III.-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0" w:lineRule="auto" w:line="276"/>
        <w:ind w:left="101" w:right="1328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Biodegradable: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descomponerse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dióxido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carbono,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metano,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componentes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inorgánicos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biomasa,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resultado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76"/>
        <w:ind w:left="101" w:right="133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microorganismos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biológicos,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corto;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8771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133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Bolsas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consumidor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884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XIII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transferencia: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Sustentable,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trasbordo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recolección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transferencia,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941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XVI.-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articulado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interrelacionado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operativas,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educativas,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monitoreo,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supervisión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evaluación,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lograr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beneficios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optimización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aceptación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respondiendo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circunstancias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propiciando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criterios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principios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sustentables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eficiencia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energética;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52"/>
        <w:ind w:left="101" w:right="806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XVII.-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XXIX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XXXVI.-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XXXVII.-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0"/>
        <w:ind w:left="101" w:right="44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XXXVIII.-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orgánicos: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que: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/>
        <w:ind w:left="101" w:right="56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provienen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flora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fauna;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/>
        <w:ind w:left="101" w:right="3413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susceptibles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descomposición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microorganismos,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01" w:right="13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consisten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sobras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jardinería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fibras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vegetales;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813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XXXIX.-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8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XL.-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VIII.-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XLIX.-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elementos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artificiales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existencia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humanos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interactúan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espacio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determinados;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Biogás: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gases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descomposición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microbiológica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orgánica;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Almacenamiento: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Sustentable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terceros,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reciben,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reúnen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trasvasan,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temporalmente,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después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enviados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reutilización,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co-procesamiento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317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Composta: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composteo;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LIII.-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Compostable: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susceptible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biodegradarse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mínimo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sometido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rico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dióxido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carbono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contacto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orgánicos,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mínimo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90%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fragmentos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inferiores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milímetros,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preferentemente;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3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4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Sustentable,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protocolos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detallados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intervención,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y/o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particula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01" w:right="13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prácticas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minimizar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derivados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4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Lixiviado: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Líquido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reacción,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arrastre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filtrado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constituyen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contiene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disuelta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suspensión,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sustancias,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infiltrarse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escurrirse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depositan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cuerpos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2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Lodos: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variable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humedad,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desasolve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alcantarillado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potabilizadoras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plantas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residuales,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sometidos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estabilización;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fabricado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amplia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gama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polímeros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orgánicos,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fósiles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fósiles,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tereftalato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polietileno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(PET),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polipropileno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(PP),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polietileno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densidad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(PEBD),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polietileno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densidad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(PEAD),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poliestireno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(PS),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poliestireno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expandido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(PSE),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policloruro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vinilo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(PVC)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policarbonato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moldearse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mientras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suave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luego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volverse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rígida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ligeramente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rígida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incluso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elástica;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LIX.-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fabrican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parcialmente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concebidos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logra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útil,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múltiples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rotaciones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devueltos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recarga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reutilizados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propósito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concebidos,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bolsas,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tenedores,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cuchillos,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cucharas,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palitos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mezcladores,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popotes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pajillas,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bastoncillos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hisopos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algodón,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globos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varillas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globos,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tapas,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charolas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tampones,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fabricados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parcialmente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enunciativa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limitativa;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LX.-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transformados,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convirtiéndose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incluso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nuevos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restituir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siempre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restitución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favorezca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ahorro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energía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primas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perjuicio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ecosistemas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elementos;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41" w:right="13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LXI.-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Recolección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selectiva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separada: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acción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recolectar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primordialmente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separada,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criterios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41" w:right="13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LXII.-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inorgánicos: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características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orgánico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susceptible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valorización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reutilización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vidrio,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papel,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cartón,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laminados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reciclables,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aluminio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peligrosos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41" w:right="13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LXIII.-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Probabilidad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posibilidad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ocasionen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adversos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humana,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organismos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vivos,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aire,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ecosistemas,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propiedades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pertenecientes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particulares;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41" w:right="132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LXI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Contaminado: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espacio,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cuerpo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combinación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cantidades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características,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representar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ecosistemas,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recursos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aprovechamiento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propiedades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personas;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5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76"/>
              <w:ind w:left="40" w:right="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LX</w:t>
            </w:r>
            <w:r>
              <w:rPr>
                <w:rFonts w:cs="Arial" w:hAnsi="Arial" w:eastAsia="Arial" w:ascii="Arial"/>
                <w:spacing w:val="-2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ermovalorización: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Aprovechamiento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residuos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orgánicos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generación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energía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eléctrica;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</w:p>
        </w:tc>
        <w:tc>
          <w:tcPr>
            <w:tcW w:w="3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</w:p>
        </w:tc>
      </w:tr>
      <w:tr>
        <w:trPr>
          <w:trHeight w:val="952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…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1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…</w:t>
            </w:r>
          </w:p>
        </w:tc>
        <w:tc>
          <w:tcPr>
            <w:tcW w:w="1014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635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Artículo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8.-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Poder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Ejecutivo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estatal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tendrá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siguientes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atribuciones:</w:t>
            </w:r>
          </w:p>
        </w:tc>
        <w:tc>
          <w:tcPr>
            <w:tcW w:w="101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635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I.-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XI.-</w:t>
            </w:r>
          </w:p>
        </w:tc>
        <w:tc>
          <w:tcPr>
            <w:tcW w:w="101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635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XII.-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deroga</w:t>
            </w:r>
          </w:p>
        </w:tc>
        <w:tc>
          <w:tcPr>
            <w:tcW w:w="101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635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XIII.-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XVI.-</w:t>
            </w:r>
          </w:p>
        </w:tc>
        <w:tc>
          <w:tcPr>
            <w:tcW w:w="101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635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XVII.-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deroga</w:t>
            </w:r>
          </w:p>
        </w:tc>
        <w:tc>
          <w:tcPr>
            <w:tcW w:w="1014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37" w:hRule="exact"/>
        </w:trPr>
        <w:tc>
          <w:tcPr>
            <w:tcW w:w="7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XVIII.-XXXI.-</w:t>
            </w:r>
          </w:p>
        </w:tc>
        <w:tc>
          <w:tcPr>
            <w:tcW w:w="1014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348" w:footer="997" w:top="2080" w:bottom="280" w:left="1560" w:right="34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01" w:right="13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Recursos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XXXIII.-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contingencias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desastres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temporal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territorio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3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Plásticos,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conducto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XXXVI.-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Fomenta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coordinación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aprovechamiento,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vinculando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organizaciones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3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XXXVII.-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Diseñar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incentivar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reducir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someterlos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XXXVIII.-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suscripción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convenios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formulen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generen;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XXXIX.-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prestadoras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recabe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volumen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8"/>
        <w:sectPr>
          <w:pgNumType w:start="10"/>
          <w:pgMar w:footer="997" w:header="348" w:top="2080" w:bottom="280" w:left="1600" w:right="340"/>
          <w:footerReference w:type="default" r:id="rId6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XL.-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difundir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diagnóstico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básico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01" w:right="132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XLI.-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desempeño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cadenas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productivas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intervienen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segregación,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XLII.-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conducto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lineamientos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segregación,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recolección,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almacenamiento,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XLIII.-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Organizar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comunicación,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educación,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capacitación,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investigación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tecnológico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lograr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XLI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susceptibles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provocar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salinización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incrementos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excesivos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orgánica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cuerpos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requerimientos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inversión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infraestructura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equipamiento,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resolutivo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almacenamiento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recolección,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y/o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transferencia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plantas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co-procesamiento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remediación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Brindar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asistencia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ubicarlo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clasificación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volumen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99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/>
        <w:ind w:left="101" w:right="99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8910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9.-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1" w:right="898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.-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XVI.-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Reportar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anualmente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volúmenes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volúmenes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XVII.-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Firmar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acuerdos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intermunicipales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garanticen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región.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99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/>
        <w:ind w:left="101" w:right="99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714" w:right="440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TÍTULO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TERCERO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3047" w:right="1795" w:hanging="19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INSTRUMEN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POLÍTICA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087" w:right="477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CAPÍTULO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1"/>
        <w:ind w:left="2026" w:right="271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específicas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1.-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Ejecutivo,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diagnóstico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básico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5" w:firstLine="570"/>
      </w:pP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ambién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establecerá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carácter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vinculante,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publicarán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Diario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bis.-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actualizarse,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mínimo,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años,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antes,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considerarse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justifique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estadísticos,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internacionales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situaciones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emergencia.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7" w:firstLine="63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revisarse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9923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76"/>
        <w:ind w:left="101" w:right="132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bis.-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contendrá,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enunciativa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limitativa,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aspectos: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Generales.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671" w:right="133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Diagnóstico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sustentar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planeación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regional.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5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Situación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1541" w:right="133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Infraestructura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disponible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instalada.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671" w:right="132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Descripción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elementos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constituyen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auto" w:line="276"/>
        <w:ind w:left="1541" w:right="239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REcuperación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auto" w:line="276"/>
        <w:ind w:left="1541" w:right="609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biológico.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térmico.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Rellenos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sanitarios.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5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f)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pertinentes.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671" w:right="133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Elementos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básicos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formulación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atendiendo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regionales.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5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Inventarios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1541" w:right="331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Combinación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apropiadas.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inversiones.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auto" w:line="276"/>
        <w:ind w:left="1541" w:right="4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Comunicación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capacitación.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5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g)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Minimización.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80" w:val="left"/>
        </w:tabs>
        <w:jc w:val="left"/>
        <w:spacing w:lineRule="auto" w:line="276"/>
        <w:ind w:left="1091" w:right="1330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Descripción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separación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fuente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reciclado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prioritarios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relevantes.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orgánicos;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1541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inorgánicos.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Descripción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541" w:right="132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5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Características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40" w:val="left"/>
        </w:tabs>
        <w:jc w:val="left"/>
        <w:spacing w:lineRule="auto" w:line="276"/>
        <w:ind w:left="1241" w:right="1328" w:hanging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Convenios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generadores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541" w:right="245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minimización.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Características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convenios.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13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Formulación,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implantación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variable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Diseño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estructura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variables;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cobro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consensos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implantar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f)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g)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671" w:right="132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h)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recursos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limpia.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671" w:right="133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grupos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intersectoriales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consulta;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difusión,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capacitación;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Lineamientos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limpia.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671" w:right="133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Desempeño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alcanzar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comprende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671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lograr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sustentabilidad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servicio;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76"/>
        <w:ind w:left="671" w:right="132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Incorporación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limpia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auto" w:line="276"/>
        <w:ind w:left="671" w:right="13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Características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restricciones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depósito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rellenos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sanitarios.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6" w:lineRule="exact" w:line="620"/>
        <w:ind w:left="461" w:right="4301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Eliminación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tiraderos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abierto.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Inventario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tiraderos;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46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cierre;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46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nuevos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tiraderos.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remediación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impuestas.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132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emitir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prioritaria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Envases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plaguicidas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pesticidas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vacíos;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Llantas;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idrio;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6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regulación.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13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refiere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párrafo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261" w:right="3794" w:firstLine="6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Denominación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Problemática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contexto;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9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19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históricos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señalado;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821" w:right="1332" w:hanging="565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Descripción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contemplando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etapas.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auto" w:line="276"/>
        <w:ind w:left="1181" w:right="548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Minimización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Recolección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18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 w:lineRule="auto" w:line="276"/>
        <w:ind w:left="1181" w:right="742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alorización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ratamiento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/>
        <w:ind w:left="118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f)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168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estrategia;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81" w:right="21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/>
        <w:ind w:left="114" w:right="54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autorizados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7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7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81" w:right="132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14.-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81" w:right="898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VII.-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81" w:right="13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VIII.-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Garantizar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cuenten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81" w:right="132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15.-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sujetará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oficiales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mexicanas,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emitan.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81" w:right="132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bis.-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odas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observará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81" w:right="132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16.-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ningún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plantear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contrarias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principios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reducción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acuerdos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internacionales.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81" w:right="1321"/>
        <w:sectPr>
          <w:pgMar w:header="348" w:footer="997" w:top="2080" w:bottom="280" w:left="1520" w:right="34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bis.-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comercializadores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cuyos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susceptibles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valorización,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conocimiento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consumidores,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establezcan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minimizar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responsable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oportunidades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beneficios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aprovechamiento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apegarse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01" w:right="136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dediquen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cadenas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aprovechamientos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traslado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recicladoras,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300"/>
        <w:ind w:left="101" w:right="137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quate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peligrosos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sujetarán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establezcan.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generador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adherirse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registradas,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bueno.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1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1"/>
        <w:ind w:left="4020" w:right="471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CAPÍTULO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1" w:lineRule="exact" w:line="260"/>
        <w:ind w:left="1246" w:right="1936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Instrumentos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económicos,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fiscales,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financieros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mercado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01" w:right="132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20.-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Ejecutivo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implementará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y/o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mercado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incentiven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generación,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separación,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aprovechamiento,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aplicarán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fomentar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relacionadas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criterios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eficiencia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energética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33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económicos,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y/o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emplearán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alternas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69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económicamente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factible,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promoverá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creación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cadenas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productivas,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acopio.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3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20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bis.-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estímulos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carácter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cubrir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derivados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40" w:val="left"/>
        </w:tabs>
        <w:jc w:val="both"/>
        <w:spacing w:lineRule="auto" w:line="276"/>
        <w:ind w:left="1241" w:right="1325" w:hanging="570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Impuestos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derechos: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estipulados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Hacienda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ejercicio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pertinentes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incentivar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40" w:val="left"/>
        </w:tabs>
        <w:jc w:val="both"/>
        <w:spacing w:before="29" w:lineRule="auto" w:line="276"/>
        <w:ind w:left="1241" w:right="1323" w:hanging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Subsidios: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constituidos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transferencias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principales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involucrados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sólidos,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siguientes: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40" w:val="left"/>
        </w:tabs>
        <w:jc w:val="both"/>
        <w:spacing w:lineRule="auto" w:line="276"/>
        <w:ind w:left="1241" w:right="1322" w:hanging="4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Créditos: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contratar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instituciones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crédito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consecución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380" w:val="left"/>
        </w:tabs>
        <w:jc w:val="both"/>
        <w:spacing w:lineRule="auto" w:line="276"/>
        <w:ind w:left="1241" w:right="1322" w:hanging="4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  <w:tab/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propósito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apoyar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gubernamentales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caracterizar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remediar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contaminados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afectados;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40" w:val="left"/>
        </w:tabs>
        <w:jc w:val="both"/>
        <w:spacing w:lineRule="auto" w:line="276"/>
        <w:ind w:left="1241" w:right="1324" w:hanging="4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contratar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compañías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aseguradoras,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garantizar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daños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terceros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pudiesen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afectaciones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daños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presten,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40" w:val="left"/>
        </w:tabs>
        <w:jc w:val="both"/>
        <w:spacing w:lineRule="auto" w:line="276"/>
        <w:ind w:left="1241" w:right="1325" w:hanging="4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Fianzas: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finalidad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cubrir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posibles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contingencias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daños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ambientales.</w:t>
      </w:r>
    </w:p>
    <w:p>
      <w:pPr>
        <w:rPr>
          <w:rFonts w:cs="Arial" w:hAnsi="Arial" w:eastAsia="Arial" w:ascii="Arial"/>
          <w:sz w:val="24"/>
          <w:szCs w:val="24"/>
        </w:rPr>
        <w:tabs>
          <w:tab w:pos="820" w:val="left"/>
        </w:tabs>
        <w:jc w:val="left"/>
        <w:spacing w:before="36" w:lineRule="exact" w:line="620"/>
        <w:ind w:left="328" w:right="1660" w:hanging="22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21.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recursos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Recursos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26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relacionadas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1"/>
        <w:ind w:left="82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ambiental;</w:t>
      </w:r>
    </w:p>
    <w:p>
      <w:pPr>
        <w:rPr>
          <w:rFonts w:cs="Arial" w:hAnsi="Arial" w:eastAsia="Arial" w:ascii="Arial"/>
          <w:sz w:val="24"/>
          <w:szCs w:val="24"/>
        </w:rPr>
        <w:tabs>
          <w:tab w:pos="820" w:val="left"/>
        </w:tabs>
        <w:jc w:val="both"/>
        <w:spacing w:before="41" w:lineRule="auto" w:line="276"/>
        <w:ind w:left="821" w:right="1320" w:hanging="62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Aportaciones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voluntarias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autónomos,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tabs>
          <w:tab w:pos="1400" w:val="left"/>
        </w:tabs>
        <w:jc w:val="both"/>
        <w:spacing w:before="1" w:lineRule="auto" w:line="276"/>
        <w:ind w:left="821" w:right="1330" w:hanging="631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compensaciones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ingresos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carácter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controversias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judiciales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administrativas.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101" w:right="136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21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bis.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depósito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reembolso,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constituidos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cobros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depósito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agentes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potencial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efectivamente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contaminantes,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incorrectamente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después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utilización.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"/>
        <w:ind w:left="101" w:right="99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/>
        <w:ind w:left="101" w:right="99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602" w:right="486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TÍTULO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8" w:lineRule="auto" w:line="276"/>
        <w:ind w:left="472" w:right="173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MEDIDAS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SEGURIDAD,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SANCIONES,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ARACIÓN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DAÑO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MEDIOS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IMPUGNACIÓN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861" w:right="512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CAPÍTULO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8"/>
        <w:ind w:left="2983" w:right="424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Inspección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igilancia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94.-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haberse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encontrado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mexicanas,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guías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específicas,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notificará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urgente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implementarse.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Asimismo,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concederá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hábiles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notificación,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manifieste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convenga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ofrezca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pruebas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pertinentes.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1" w:right="992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1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PENAL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YUC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TÁN.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611" w:right="487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TÍTULO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SEX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1" w:lineRule="auto" w:line="484"/>
        <w:ind w:left="2161" w:right="3421"/>
        <w:sectPr>
          <w:pgMar w:header="348" w:footer="997" w:top="2080" w:bottom="280" w:left="1600" w:right="34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CONTRA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CAPÍTULO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ÚNICO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6"/>
        <w:ind w:left="236" w:right="145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202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aplicarán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cuatrocientos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ochocientos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multa,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consienta,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autorice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transporte,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recibirlo,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almacenarlo,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desecharlo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darle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6"/>
        <w:ind w:left="236" w:right="146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refieren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párrafos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protegida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prisión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incrementará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multa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840" w:right="45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TRANSI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160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Único.-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decreto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6"/>
        <w:ind w:left="101" w:right="1321" w:firstLine="5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Dado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Sesiones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Congreso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ucatán,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Recinto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Legislativo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marzo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2025.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necesario.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606" w:right="4866"/>
      </w:pPr>
      <w:r>
        <w:pict>
          <v:group style="position:absolute;margin-left:182.534pt;margin-top:69.0041pt;width:246.932pt;height:0pt;mso-position-horizontal-relative:page;mso-position-vertical-relative:paragraph;z-index:-807" coordorigin="3651,1380" coordsize="4939,0">
            <v:shape style="position:absolute;left:3651;top:1380;width:4939;height:0" coordorigin="3651,1380" coordsize="4939,0" path="m3651,1380l8589,1380e" filled="f" stroked="t" strokeweight="0.756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TEN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AMENTE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2094" w:right="334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Diputada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Sayda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Melina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Rodríguez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Gómez.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276"/>
        <w:ind w:left="231" w:right="1491"/>
        <w:sectPr>
          <w:pgNumType w:start="20"/>
          <w:pgMar w:footer="997" w:header="348" w:top="2080" w:bottom="280" w:left="1600" w:right="340"/>
          <w:footerReference w:type="default" r:id="rId7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Integrante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Legislativa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Partido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Acción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LXIV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Legislatura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Congreso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ucatán.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2"/>
          <w:pgMar w:footer="997" w:header="348" w:top="2080" w:bottom="280" w:left="1600" w:right="340"/>
          <w:footerReference w:type="default" r:id="rId8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CETINA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7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GERARDO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ITZEL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URIBE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76"/>
        <w:ind w:right="2234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ROGER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PENICHE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right="213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TERESA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BOEHM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CALERO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right="1883"/>
        <w:sectPr>
          <w:type w:val="continuous"/>
          <w:pgSz w:w="12240" w:h="15840"/>
          <w:pgMar w:top="2080" w:bottom="280" w:left="1600" w:right="340"/>
          <w:cols w:num="2" w:equalWidth="off">
            <w:col w:w="3547" w:space="1339"/>
            <w:col w:w="5414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ZHAZIL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LEONOR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MÉNDEZ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HERNÁNDEZ.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48" w:footer="997" w:top="2240" w:bottom="280" w:left="1600" w:right="340"/>
          <w:headerReference w:type="default" r:id="rId9"/>
          <w:pgSz w:w="12240" w:h="15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-4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MELBA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ROSANA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GAMBOA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ÁVILA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left="101" w:right="5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CRISTINA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POLANCO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BAUTIS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76"/>
        <w:ind w:right="2292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ÁNGEL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ALDEZ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JIMENEZ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6"/>
        <w:ind w:right="148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MANUELA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JESÚS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COCOM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BOLIO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TEC</w:t>
      </w:r>
    </w:p>
    <w:sectPr>
      <w:type w:val="continuous"/>
      <w:pgSz w:w="12240" w:h="15840"/>
      <w:pgMar w:top="2080" w:bottom="280" w:left="1600" w:right="340"/>
      <w:cols w:num="2" w:equalWidth="off">
        <w:col w:w="3618" w:space="1268"/>
        <w:col w:w="5414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9.379pt;margin-top:731.172pt;width:9.5752pt;height:13.0006pt;mso-position-horizontal-relative:page;mso-position-vertical-relative:page;z-index:-80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08pt;margin-top:731.172pt;width:15.1464pt;height:13.001pt;mso-position-horizontal-relative:page;mso-position-vertical-relative:page;z-index:-80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3.808pt;margin-top:731.172pt;width:15.1464pt;height:13pt;mso-position-horizontal-relative:page;mso-position-vertical-relative:page;z-index:-80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9.379pt;margin-top:731.172pt;width:9.5752pt;height:13pt;mso-position-horizontal-relative:page;mso-position-vertical-relative:page;z-index:-80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62.3pt;margin-top:17.4pt;width:427.5pt;height:95.25pt;mso-position-horizontal-relative:page;mso-position-vertical-relative:page;z-index:-807" coordorigin="3246,348" coordsize="8550,1905">
          <v:shape type="#_x0000_t75" style="position:absolute;left:8736;top:1488;width:3060;height:765">
            <v:imagedata o:title="" r:id="rId1"/>
          </v:shape>
          <v:shape type="#_x0000_t75" style="position:absolute;left:3246;top:513;width:6000;height:1080">
            <v:imagedata o:title="" r:id="rId2"/>
          </v:shape>
          <v:shape type="#_x0000_t75" style="position:absolute;left:9621;top:348;width:1770;height:1656">
            <v:imagedata o:title="" r:id="rId3"/>
          </v:shape>
          <w10:wrap type="none"/>
        </v:group>
      </w:pict>
    </w:r>
    <w:r>
      <w:pict>
        <v:shape type="#_x0000_t75" style="position:absolute;margin-left:85.05pt;margin-top:25.65pt;width:69pt;height:69pt;mso-position-horizontal-relative:page;mso-position-vertical-relative:page;z-index:-806">
          <v:imagedata o:title="" r:id="rId4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62.3pt;margin-top:17.3984pt;width:427.5pt;height:95.25pt;mso-position-horizontal-relative:page;mso-position-vertical-relative:page;z-index:-801" coordorigin="3246,348" coordsize="8550,1905">
          <v:shape type="#_x0000_t75" style="position:absolute;left:8736;top:1488;width:3060;height:765">
            <v:imagedata o:title="" r:id="rId1"/>
          </v:shape>
          <v:shape type="#_x0000_t75" style="position:absolute;left:3246;top:513;width:6000;height:1080">
            <v:imagedata o:title="" r:id="rId2"/>
          </v:shape>
          <v:shape type="#_x0000_t75" style="position:absolute;left:9621;top:348;width:1770;height:1656">
            <v:imagedata o:title="" r:id="rId3"/>
          </v:shape>
          <w10:wrap type="none"/>
        </v:group>
      </w:pict>
    </w:r>
    <w:r>
      <w:pict>
        <v:shape type="#_x0000_t75" style="position:absolute;margin-left:85.05pt;margin-top:25.6484pt;width:69pt;height:69pt;mso-position-horizontal-relative:page;mso-position-vertical-relative:page;z-index:-800">
          <v:imagedata o:title="" r:id="rId4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2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